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7B" w:rsidRDefault="000E5E7B" w:rsidP="000E5E7B">
      <w:pPr>
        <w:spacing w:line="200" w:lineRule="atLeast"/>
        <w:ind w:left="360"/>
        <w:jc w:val="center"/>
        <w:rPr>
          <w:sz w:val="28"/>
          <w:szCs w:val="28"/>
        </w:rPr>
      </w:pPr>
    </w:p>
    <w:p w:rsidR="000E5E7B" w:rsidRPr="0040207F" w:rsidRDefault="0040207F" w:rsidP="000E5E7B">
      <w:pPr>
        <w:spacing w:line="200" w:lineRule="atLeast"/>
        <w:ind w:left="360"/>
        <w:jc w:val="center"/>
        <w:rPr>
          <w:sz w:val="20"/>
          <w:szCs w:val="28"/>
        </w:rPr>
      </w:pPr>
      <w:r w:rsidRPr="0040207F">
        <w:rPr>
          <w:sz w:val="28"/>
          <w:szCs w:val="40"/>
        </w:rPr>
        <w:t>СОГЛАСИЕ НА ОБРАБОТКУ ПЕРСОНАЛЬНЫХ ДАННЫХ</w:t>
      </w:r>
    </w:p>
    <w:p w:rsidR="000E5E7B" w:rsidRDefault="000E5E7B" w:rsidP="000E5E7B">
      <w:pPr>
        <w:spacing w:line="200" w:lineRule="atLeast"/>
        <w:ind w:left="360"/>
        <w:jc w:val="center"/>
        <w:rPr>
          <w:b/>
          <w:sz w:val="28"/>
          <w:szCs w:val="28"/>
        </w:rPr>
      </w:pPr>
    </w:p>
    <w:p w:rsidR="000E5E7B" w:rsidRDefault="000E5E7B" w:rsidP="000E5E7B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</w:t>
      </w:r>
    </w:p>
    <w:p w:rsidR="00EE4C6E" w:rsidRDefault="00EE4C6E" w:rsidP="00EE4C6E">
      <w:pPr>
        <w:spacing w:line="200" w:lineRule="atLeas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(</w:t>
      </w:r>
      <w:r>
        <w:rPr>
          <w:sz w:val="28"/>
          <w:szCs w:val="28"/>
          <w:vertAlign w:val="superscript"/>
        </w:rPr>
        <w:t>фамилия, имя, отчество)</w:t>
      </w:r>
    </w:p>
    <w:p w:rsidR="000E5E7B" w:rsidRPr="00345883" w:rsidRDefault="00EE4C6E" w:rsidP="000E5E7B">
      <w:pPr>
        <w:spacing w:line="200" w:lineRule="atLeas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своей волей и в своем интересе даю согласие </w:t>
      </w:r>
      <w:r w:rsidR="00345883" w:rsidRPr="00345883">
        <w:rPr>
          <w:b/>
          <w:sz w:val="28"/>
          <w:szCs w:val="28"/>
          <w:u w:val="single"/>
        </w:rPr>
        <w:t>бюджетному профессиональному образовательному  учреждению  Вологодской области «Череповецкий металлургический колледж имени академика И.П.Бардина» (далее БПОУ ВО «ЧМК»)</w:t>
      </w:r>
      <w:r w:rsidR="000E5E7B" w:rsidRPr="00345883">
        <w:rPr>
          <w:b/>
          <w:sz w:val="28"/>
          <w:szCs w:val="28"/>
          <w:u w:val="single"/>
        </w:rPr>
        <w:t xml:space="preserve">, </w:t>
      </w:r>
      <w:r w:rsidR="00345883" w:rsidRPr="00345883">
        <w:rPr>
          <w:b/>
          <w:sz w:val="28"/>
          <w:szCs w:val="28"/>
          <w:u w:val="single"/>
        </w:rPr>
        <w:t xml:space="preserve">расположенному по адресу </w:t>
      </w:r>
      <w:r>
        <w:rPr>
          <w:b/>
          <w:sz w:val="28"/>
          <w:szCs w:val="28"/>
          <w:u w:val="single"/>
        </w:rPr>
        <w:t xml:space="preserve">162627 Вологодская область, </w:t>
      </w:r>
      <w:r w:rsidR="000E5E7B" w:rsidRPr="00345883">
        <w:rPr>
          <w:b/>
          <w:sz w:val="28"/>
          <w:szCs w:val="28"/>
          <w:u w:val="single"/>
        </w:rPr>
        <w:t>г</w:t>
      </w:r>
      <w:proofErr w:type="gramStart"/>
      <w:r w:rsidR="000E5E7B" w:rsidRPr="00345883">
        <w:rPr>
          <w:b/>
          <w:sz w:val="28"/>
          <w:szCs w:val="28"/>
          <w:u w:val="single"/>
        </w:rPr>
        <w:t>.</w:t>
      </w:r>
      <w:r w:rsidR="00345883" w:rsidRPr="00345883">
        <w:rPr>
          <w:b/>
          <w:sz w:val="28"/>
          <w:szCs w:val="28"/>
          <w:u w:val="single"/>
        </w:rPr>
        <w:t>Ч</w:t>
      </w:r>
      <w:proofErr w:type="gramEnd"/>
      <w:r w:rsidR="00345883" w:rsidRPr="00345883">
        <w:rPr>
          <w:b/>
          <w:sz w:val="28"/>
          <w:szCs w:val="28"/>
          <w:u w:val="single"/>
        </w:rPr>
        <w:t>ереповец</w:t>
      </w:r>
      <w:r w:rsidR="000E5E7B" w:rsidRPr="00345883">
        <w:rPr>
          <w:b/>
          <w:sz w:val="28"/>
          <w:szCs w:val="28"/>
          <w:u w:val="single"/>
        </w:rPr>
        <w:t>,</w:t>
      </w:r>
      <w:r w:rsidR="00345883" w:rsidRPr="00345883">
        <w:rPr>
          <w:b/>
          <w:sz w:val="28"/>
          <w:szCs w:val="28"/>
          <w:u w:val="single"/>
        </w:rPr>
        <w:t xml:space="preserve">   ул.Сталеваров,  д.26</w:t>
      </w:r>
    </w:p>
    <w:p w:rsidR="00152BA2" w:rsidRDefault="00152BA2" w:rsidP="00345883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автоматизированную, а также без использования средств автоматизации обработку </w:t>
      </w:r>
      <w:r w:rsidR="000E5E7B">
        <w:rPr>
          <w:sz w:val="28"/>
          <w:szCs w:val="28"/>
        </w:rPr>
        <w:t>моих персональных данных</w:t>
      </w:r>
      <w:r>
        <w:rPr>
          <w:sz w:val="28"/>
          <w:szCs w:val="28"/>
        </w:rPr>
        <w:t xml:space="preserve"> (фамилия, имя, отчество, курс обучения, специальность/профессия, данные о месте учебы).</w:t>
      </w:r>
      <w:r w:rsidR="000E5E7B">
        <w:rPr>
          <w:sz w:val="28"/>
          <w:szCs w:val="28"/>
        </w:rPr>
        <w:t xml:space="preserve"> </w:t>
      </w:r>
    </w:p>
    <w:p w:rsidR="000E5E7B" w:rsidRPr="00152BA2" w:rsidRDefault="000E5E7B" w:rsidP="00122DE0">
      <w:pPr>
        <w:pStyle w:val="a9"/>
        <w:spacing w:before="0" w:after="0"/>
        <w:ind w:firstLine="567"/>
        <w:jc w:val="both"/>
      </w:pPr>
      <w:r w:rsidRPr="00122DE0">
        <w:rPr>
          <w:rFonts w:ascii="Times New Roman" w:hAnsi="Times New Roman" w:cs="Times New Roman"/>
        </w:rPr>
        <w:t xml:space="preserve">Согласие дается мною для </w:t>
      </w:r>
      <w:r w:rsidRPr="00122DE0">
        <w:rPr>
          <w:rFonts w:ascii="Times New Roman" w:hAnsi="Times New Roman" w:cs="Times New Roman"/>
          <w:b/>
          <w:u w:val="single"/>
        </w:rPr>
        <w:t xml:space="preserve">участия в </w:t>
      </w:r>
      <w:r w:rsidR="0048133F">
        <w:rPr>
          <w:rFonts w:ascii="Times New Roman" w:hAnsi="Times New Roman" w:cs="Times New Roman"/>
          <w:b/>
          <w:u w:val="single"/>
          <w:lang w:val="en-US"/>
        </w:rPr>
        <w:t>IX</w:t>
      </w:r>
      <w:r w:rsidR="00345883" w:rsidRPr="00122DE0">
        <w:rPr>
          <w:rFonts w:ascii="Times New Roman" w:hAnsi="Times New Roman" w:cs="Times New Roman"/>
          <w:b/>
          <w:u w:val="single"/>
        </w:rPr>
        <w:t xml:space="preserve"> </w:t>
      </w:r>
      <w:r w:rsidR="00122DE0" w:rsidRPr="00122DE0">
        <w:rPr>
          <w:rFonts w:ascii="Times New Roman" w:hAnsi="Times New Roman" w:cs="Times New Roman"/>
          <w:b/>
          <w:u w:val="single"/>
        </w:rPr>
        <w:t>открытой</w:t>
      </w:r>
      <w:r w:rsidR="00122DE0" w:rsidRPr="00122DE0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122DE0" w:rsidRPr="00122DE0">
        <w:rPr>
          <w:rFonts w:ascii="Times New Roman" w:hAnsi="Times New Roman" w:cs="Times New Roman"/>
          <w:b/>
          <w:u w:val="single"/>
        </w:rPr>
        <w:t xml:space="preserve">научно-практической конференции исследовательских, изобретательских и творческих работ студентов профессиональных образовательных организаций </w:t>
      </w:r>
      <w:r w:rsidR="0048133F">
        <w:rPr>
          <w:rFonts w:ascii="Times New Roman" w:hAnsi="Times New Roman" w:cs="Times New Roman"/>
          <w:b/>
          <w:u w:val="single"/>
        </w:rPr>
        <w:t>Вологодской области</w:t>
      </w:r>
      <w:r w:rsidR="00122DE0">
        <w:rPr>
          <w:rFonts w:ascii="Times New Roman" w:hAnsi="Times New Roman" w:cs="Times New Roman"/>
          <w:b/>
          <w:u w:val="single"/>
        </w:rPr>
        <w:t>.</w:t>
      </w:r>
    </w:p>
    <w:p w:rsidR="000E5E7B" w:rsidRDefault="000E5E7B" w:rsidP="00152BA2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</w:t>
      </w:r>
      <w:r w:rsidR="00152BA2">
        <w:rPr>
          <w:sz w:val="28"/>
          <w:szCs w:val="28"/>
        </w:rPr>
        <w:t>накопление, хранение, уточнение</w:t>
      </w:r>
      <w:r>
        <w:rPr>
          <w:sz w:val="28"/>
          <w:szCs w:val="28"/>
        </w:rPr>
        <w:t xml:space="preserve"> (обновление, изменение), использование,  распространение (в том числе передача), обезличивание, блокирование, уничтожение, а также осуществление любых иных действий с моими персональными данными</w:t>
      </w:r>
      <w:r w:rsidR="007A46D1">
        <w:rPr>
          <w:sz w:val="28"/>
          <w:szCs w:val="28"/>
        </w:rPr>
        <w:t>,</w:t>
      </w:r>
      <w:r w:rsidR="007A46D1" w:rsidRPr="007A46D1">
        <w:t xml:space="preserve"> </w:t>
      </w:r>
      <w:r w:rsidR="007A46D1" w:rsidRPr="007A46D1">
        <w:rPr>
          <w:sz w:val="28"/>
          <w:szCs w:val="28"/>
        </w:rPr>
        <w:t xml:space="preserve">включая размещение на </w:t>
      </w:r>
      <w:r w:rsidR="00152BA2">
        <w:rPr>
          <w:sz w:val="28"/>
          <w:szCs w:val="28"/>
        </w:rPr>
        <w:t xml:space="preserve">официальном </w:t>
      </w:r>
      <w:r w:rsidR="007A46D1" w:rsidRPr="007A46D1">
        <w:rPr>
          <w:sz w:val="28"/>
          <w:szCs w:val="28"/>
        </w:rPr>
        <w:t>сайте БПОУ ВО «ЧМК»,</w:t>
      </w:r>
      <w:r>
        <w:rPr>
          <w:sz w:val="28"/>
          <w:szCs w:val="28"/>
        </w:rPr>
        <w:t xml:space="preserve"> </w:t>
      </w:r>
      <w:r w:rsidR="0048133F">
        <w:rPr>
          <w:sz w:val="28"/>
          <w:szCs w:val="28"/>
        </w:rPr>
        <w:t xml:space="preserve">в группе ПОО </w:t>
      </w:r>
      <w:proofErr w:type="spellStart"/>
      <w:r w:rsidR="0048133F">
        <w:rPr>
          <w:sz w:val="28"/>
          <w:szCs w:val="28"/>
        </w:rPr>
        <w:t>ВКонтакте</w:t>
      </w:r>
      <w:proofErr w:type="spellEnd"/>
      <w:proofErr w:type="gramEnd"/>
      <w:r w:rsidR="0048133F">
        <w:rPr>
          <w:sz w:val="28"/>
          <w:szCs w:val="28"/>
        </w:rPr>
        <w:t xml:space="preserve">, </w:t>
      </w:r>
      <w:bookmarkStart w:id="0" w:name="_GoBack"/>
      <w:bookmarkEnd w:id="0"/>
      <w:r w:rsidR="00A27B46">
        <w:rPr>
          <w:sz w:val="28"/>
          <w:szCs w:val="28"/>
        </w:rPr>
        <w:t xml:space="preserve">при </w:t>
      </w:r>
      <w:r w:rsidR="00122DE0">
        <w:rPr>
          <w:sz w:val="28"/>
          <w:szCs w:val="28"/>
        </w:rPr>
        <w:t>публикаци</w:t>
      </w:r>
      <w:r w:rsidR="00A27B46">
        <w:rPr>
          <w:sz w:val="28"/>
          <w:szCs w:val="28"/>
        </w:rPr>
        <w:t>и</w:t>
      </w:r>
      <w:r w:rsidR="00122DE0">
        <w:rPr>
          <w:sz w:val="28"/>
          <w:szCs w:val="28"/>
        </w:rPr>
        <w:t xml:space="preserve"> в сборнике материалов открытой конференции, </w:t>
      </w:r>
      <w:r>
        <w:rPr>
          <w:sz w:val="28"/>
          <w:szCs w:val="28"/>
        </w:rPr>
        <w:t>с учетом федерального законодательства.</w:t>
      </w:r>
    </w:p>
    <w:p w:rsidR="00152BA2" w:rsidRDefault="000E5E7B" w:rsidP="00152BA2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неправомерного использования предоставленных мною персональных данных согласие отзывается моим письменным заявлением</w:t>
      </w:r>
      <w:r w:rsidR="007A46D1">
        <w:rPr>
          <w:sz w:val="28"/>
          <w:szCs w:val="28"/>
        </w:rPr>
        <w:t xml:space="preserve">. </w:t>
      </w:r>
    </w:p>
    <w:p w:rsidR="000E5E7B" w:rsidRDefault="007A46D1" w:rsidP="00152BA2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0E5E7B" w:rsidRDefault="000E5E7B" w:rsidP="000E5E7B">
      <w:pPr>
        <w:spacing w:line="200" w:lineRule="atLeast"/>
        <w:jc w:val="both"/>
        <w:rPr>
          <w:sz w:val="28"/>
          <w:szCs w:val="28"/>
        </w:rPr>
      </w:pPr>
    </w:p>
    <w:p w:rsidR="007A46D1" w:rsidRDefault="007A46D1" w:rsidP="000E5E7B">
      <w:pPr>
        <w:spacing w:line="200" w:lineRule="atLeast"/>
        <w:jc w:val="both"/>
        <w:rPr>
          <w:sz w:val="28"/>
          <w:szCs w:val="28"/>
        </w:rPr>
      </w:pPr>
    </w:p>
    <w:p w:rsidR="007A46D1" w:rsidRDefault="0048133F" w:rsidP="007A46D1">
      <w:pPr>
        <w:spacing w:line="2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«______» _____________2020</w:t>
      </w:r>
      <w:r w:rsidR="007A46D1">
        <w:rPr>
          <w:sz w:val="28"/>
          <w:szCs w:val="28"/>
        </w:rPr>
        <w:t>г.</w:t>
      </w:r>
    </w:p>
    <w:p w:rsidR="007A46D1" w:rsidRDefault="007A46D1" w:rsidP="007A46D1">
      <w:pPr>
        <w:spacing w:line="200" w:lineRule="atLeast"/>
        <w:jc w:val="right"/>
        <w:rPr>
          <w:sz w:val="28"/>
          <w:szCs w:val="28"/>
        </w:rPr>
      </w:pPr>
    </w:p>
    <w:p w:rsidR="000E5E7B" w:rsidRDefault="000E5E7B" w:rsidP="007A46D1">
      <w:pPr>
        <w:spacing w:line="2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0E5E7B" w:rsidRPr="00152BA2" w:rsidRDefault="00152BA2" w:rsidP="00152BA2">
      <w:pPr>
        <w:spacing w:line="200" w:lineRule="atLeas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 w:rsidR="000E5E7B" w:rsidRPr="00152BA2">
        <w:rPr>
          <w:sz w:val="28"/>
          <w:szCs w:val="28"/>
          <w:vertAlign w:val="superscript"/>
        </w:rPr>
        <w:t>(</w:t>
      </w:r>
      <w:r w:rsidRPr="00152BA2">
        <w:rPr>
          <w:sz w:val="28"/>
          <w:szCs w:val="28"/>
          <w:vertAlign w:val="superscript"/>
        </w:rPr>
        <w:t>подпись, расшифровка подписи</w:t>
      </w:r>
      <w:r w:rsidR="000E5E7B" w:rsidRPr="00152BA2">
        <w:rPr>
          <w:sz w:val="28"/>
          <w:szCs w:val="28"/>
          <w:vertAlign w:val="superscript"/>
        </w:rPr>
        <w:t>)</w:t>
      </w:r>
    </w:p>
    <w:p w:rsidR="003F2082" w:rsidRDefault="003F2082" w:rsidP="000E5E7B">
      <w:pPr>
        <w:spacing w:line="200" w:lineRule="atLeast"/>
        <w:rPr>
          <w:sz w:val="28"/>
          <w:szCs w:val="28"/>
        </w:rPr>
      </w:pPr>
    </w:p>
    <w:sectPr w:rsidR="003F2082" w:rsidSect="0014391B">
      <w:pgSz w:w="11906" w:h="16838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54D40FC"/>
    <w:multiLevelType w:val="hybridMultilevel"/>
    <w:tmpl w:val="A352E8CC"/>
    <w:lvl w:ilvl="0" w:tplc="B6543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A3190"/>
    <w:multiLevelType w:val="hybridMultilevel"/>
    <w:tmpl w:val="E27A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C5112"/>
    <w:rsid w:val="00015732"/>
    <w:rsid w:val="00072909"/>
    <w:rsid w:val="00081870"/>
    <w:rsid w:val="000B4AC9"/>
    <w:rsid w:val="000C664A"/>
    <w:rsid w:val="000D2D8E"/>
    <w:rsid w:val="000E56D3"/>
    <w:rsid w:val="000E5E7B"/>
    <w:rsid w:val="000F25DF"/>
    <w:rsid w:val="00122DE0"/>
    <w:rsid w:val="00137832"/>
    <w:rsid w:val="0014391B"/>
    <w:rsid w:val="00152BA2"/>
    <w:rsid w:val="00197128"/>
    <w:rsid w:val="001A3239"/>
    <w:rsid w:val="001B0299"/>
    <w:rsid w:val="001C5B5A"/>
    <w:rsid w:val="00205344"/>
    <w:rsid w:val="00241582"/>
    <w:rsid w:val="00251EA5"/>
    <w:rsid w:val="002617F3"/>
    <w:rsid w:val="002836B0"/>
    <w:rsid w:val="00294135"/>
    <w:rsid w:val="002B01CF"/>
    <w:rsid w:val="002B308B"/>
    <w:rsid w:val="002C5112"/>
    <w:rsid w:val="002D056A"/>
    <w:rsid w:val="002D3FEE"/>
    <w:rsid w:val="002D453B"/>
    <w:rsid w:val="00305035"/>
    <w:rsid w:val="003164B5"/>
    <w:rsid w:val="00345883"/>
    <w:rsid w:val="003474CF"/>
    <w:rsid w:val="00360169"/>
    <w:rsid w:val="00372934"/>
    <w:rsid w:val="00387C97"/>
    <w:rsid w:val="00391C5B"/>
    <w:rsid w:val="003A4E2C"/>
    <w:rsid w:val="003E4B3C"/>
    <w:rsid w:val="003F2082"/>
    <w:rsid w:val="0040207F"/>
    <w:rsid w:val="004101A1"/>
    <w:rsid w:val="0044169F"/>
    <w:rsid w:val="004442B5"/>
    <w:rsid w:val="00455CEC"/>
    <w:rsid w:val="00462C9C"/>
    <w:rsid w:val="00467B3B"/>
    <w:rsid w:val="00473B61"/>
    <w:rsid w:val="0048133F"/>
    <w:rsid w:val="004929E1"/>
    <w:rsid w:val="004A3705"/>
    <w:rsid w:val="004B3106"/>
    <w:rsid w:val="004C792C"/>
    <w:rsid w:val="004E6875"/>
    <w:rsid w:val="004F0727"/>
    <w:rsid w:val="004F337A"/>
    <w:rsid w:val="00510953"/>
    <w:rsid w:val="0052736F"/>
    <w:rsid w:val="00565110"/>
    <w:rsid w:val="005820A7"/>
    <w:rsid w:val="005B6209"/>
    <w:rsid w:val="00626967"/>
    <w:rsid w:val="006331EC"/>
    <w:rsid w:val="006470C2"/>
    <w:rsid w:val="00670B79"/>
    <w:rsid w:val="00675262"/>
    <w:rsid w:val="00675FF5"/>
    <w:rsid w:val="00690780"/>
    <w:rsid w:val="00693A77"/>
    <w:rsid w:val="006A4629"/>
    <w:rsid w:val="006A7E9A"/>
    <w:rsid w:val="006B1B31"/>
    <w:rsid w:val="006D518C"/>
    <w:rsid w:val="007376F6"/>
    <w:rsid w:val="0073781F"/>
    <w:rsid w:val="00747434"/>
    <w:rsid w:val="00753BA6"/>
    <w:rsid w:val="0076045B"/>
    <w:rsid w:val="00765CF1"/>
    <w:rsid w:val="00796E38"/>
    <w:rsid w:val="007A37B7"/>
    <w:rsid w:val="007A46D1"/>
    <w:rsid w:val="007D2794"/>
    <w:rsid w:val="007E4B5E"/>
    <w:rsid w:val="007E7393"/>
    <w:rsid w:val="00810DBB"/>
    <w:rsid w:val="0084269B"/>
    <w:rsid w:val="00845C58"/>
    <w:rsid w:val="008651AC"/>
    <w:rsid w:val="00876A5D"/>
    <w:rsid w:val="00877B0D"/>
    <w:rsid w:val="008A3D59"/>
    <w:rsid w:val="008B3FEB"/>
    <w:rsid w:val="008E1A7F"/>
    <w:rsid w:val="008E2954"/>
    <w:rsid w:val="00916458"/>
    <w:rsid w:val="00933BFD"/>
    <w:rsid w:val="00935549"/>
    <w:rsid w:val="0095707B"/>
    <w:rsid w:val="00960AF9"/>
    <w:rsid w:val="00967DB2"/>
    <w:rsid w:val="009734A1"/>
    <w:rsid w:val="009A0468"/>
    <w:rsid w:val="009C7C68"/>
    <w:rsid w:val="009D763D"/>
    <w:rsid w:val="00A06DC4"/>
    <w:rsid w:val="00A108E3"/>
    <w:rsid w:val="00A1461C"/>
    <w:rsid w:val="00A1692F"/>
    <w:rsid w:val="00A201BE"/>
    <w:rsid w:val="00A24101"/>
    <w:rsid w:val="00A27B46"/>
    <w:rsid w:val="00A27C8D"/>
    <w:rsid w:val="00A44C27"/>
    <w:rsid w:val="00A46BEE"/>
    <w:rsid w:val="00A826A1"/>
    <w:rsid w:val="00A9131C"/>
    <w:rsid w:val="00AB3280"/>
    <w:rsid w:val="00AD3BED"/>
    <w:rsid w:val="00B045CB"/>
    <w:rsid w:val="00B43E9C"/>
    <w:rsid w:val="00B62C93"/>
    <w:rsid w:val="00B97235"/>
    <w:rsid w:val="00BB1E5E"/>
    <w:rsid w:val="00BC5616"/>
    <w:rsid w:val="00BE71D9"/>
    <w:rsid w:val="00C2018E"/>
    <w:rsid w:val="00C47657"/>
    <w:rsid w:val="00C61DC2"/>
    <w:rsid w:val="00C80708"/>
    <w:rsid w:val="00CE7B99"/>
    <w:rsid w:val="00CF58D7"/>
    <w:rsid w:val="00D54ECC"/>
    <w:rsid w:val="00D91454"/>
    <w:rsid w:val="00D95487"/>
    <w:rsid w:val="00DF0C23"/>
    <w:rsid w:val="00E16AB7"/>
    <w:rsid w:val="00E300D0"/>
    <w:rsid w:val="00E4029E"/>
    <w:rsid w:val="00E42645"/>
    <w:rsid w:val="00E45EAA"/>
    <w:rsid w:val="00E46F47"/>
    <w:rsid w:val="00E53D7E"/>
    <w:rsid w:val="00E609DC"/>
    <w:rsid w:val="00EA4475"/>
    <w:rsid w:val="00ED3309"/>
    <w:rsid w:val="00ED3D03"/>
    <w:rsid w:val="00EE4C6E"/>
    <w:rsid w:val="00EF3B8F"/>
    <w:rsid w:val="00EF43C7"/>
    <w:rsid w:val="00F0459F"/>
    <w:rsid w:val="00F34FF7"/>
    <w:rsid w:val="00F44C9B"/>
    <w:rsid w:val="00F4605E"/>
    <w:rsid w:val="00F629B8"/>
    <w:rsid w:val="00F64F84"/>
    <w:rsid w:val="00F71240"/>
    <w:rsid w:val="00F73EA7"/>
    <w:rsid w:val="00F95BEA"/>
    <w:rsid w:val="00FA7121"/>
    <w:rsid w:val="00FB5FA9"/>
    <w:rsid w:val="00FE5EA0"/>
    <w:rsid w:val="00FE6532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53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E6532"/>
    <w:rPr>
      <w:rFonts w:ascii="Symbol" w:hAnsi="Symbol" w:cs="OpenSymbol"/>
    </w:rPr>
  </w:style>
  <w:style w:type="character" w:customStyle="1" w:styleId="WW8Num2z0">
    <w:name w:val="WW8Num2z0"/>
    <w:rsid w:val="00FE6532"/>
    <w:rPr>
      <w:rFonts w:ascii="Symbol" w:hAnsi="Symbol" w:cs="OpenSymbol"/>
    </w:rPr>
  </w:style>
  <w:style w:type="character" w:customStyle="1" w:styleId="WW8Num3z0">
    <w:name w:val="WW8Num3z0"/>
    <w:rsid w:val="00FE6532"/>
    <w:rPr>
      <w:rFonts w:ascii="Symbol" w:hAnsi="Symbol" w:cs="OpenSymbol"/>
    </w:rPr>
  </w:style>
  <w:style w:type="character" w:customStyle="1" w:styleId="WW8Num4z0">
    <w:name w:val="WW8Num4z0"/>
    <w:rsid w:val="00FE6532"/>
    <w:rPr>
      <w:rFonts w:ascii="Symbol" w:hAnsi="Symbol" w:cs="OpenSymbol"/>
    </w:rPr>
  </w:style>
  <w:style w:type="character" w:customStyle="1" w:styleId="WW8Num5z0">
    <w:name w:val="WW8Num5z0"/>
    <w:rsid w:val="00FE6532"/>
    <w:rPr>
      <w:rFonts w:ascii="Symbol" w:hAnsi="Symbol" w:cs="OpenSymbol"/>
    </w:rPr>
  </w:style>
  <w:style w:type="character" w:customStyle="1" w:styleId="WW8Num6z0">
    <w:name w:val="WW8Num6z0"/>
    <w:rsid w:val="00FE6532"/>
    <w:rPr>
      <w:rFonts w:ascii="Symbol" w:hAnsi="Symbol" w:cs="OpenSymbol"/>
    </w:rPr>
  </w:style>
  <w:style w:type="character" w:customStyle="1" w:styleId="WW8Num7z0">
    <w:name w:val="WW8Num7z0"/>
    <w:rsid w:val="00FE6532"/>
    <w:rPr>
      <w:rFonts w:ascii="Symbol" w:hAnsi="Symbol" w:cs="OpenSymbol"/>
    </w:rPr>
  </w:style>
  <w:style w:type="character" w:customStyle="1" w:styleId="WW8Num8z0">
    <w:name w:val="WW8Num8z0"/>
    <w:rsid w:val="00FE6532"/>
    <w:rPr>
      <w:rFonts w:ascii="Symbol" w:hAnsi="Symbol" w:cs="OpenSymbol"/>
    </w:rPr>
  </w:style>
  <w:style w:type="character" w:customStyle="1" w:styleId="WW8Num9z0">
    <w:name w:val="WW8Num9z0"/>
    <w:rsid w:val="00FE6532"/>
    <w:rPr>
      <w:rFonts w:ascii="Symbol" w:hAnsi="Symbol" w:cs="OpenSymbol"/>
    </w:rPr>
  </w:style>
  <w:style w:type="character" w:customStyle="1" w:styleId="Absatz-Standardschriftart">
    <w:name w:val="Absatz-Standardschriftart"/>
    <w:rsid w:val="00FE6532"/>
  </w:style>
  <w:style w:type="character" w:customStyle="1" w:styleId="WW-Absatz-Standardschriftart">
    <w:name w:val="WW-Absatz-Standardschriftart"/>
    <w:rsid w:val="00FE6532"/>
  </w:style>
  <w:style w:type="character" w:customStyle="1" w:styleId="WW-Absatz-Standardschriftart1">
    <w:name w:val="WW-Absatz-Standardschriftart1"/>
    <w:rsid w:val="00FE6532"/>
  </w:style>
  <w:style w:type="character" w:customStyle="1" w:styleId="WW-Absatz-Standardschriftart11">
    <w:name w:val="WW-Absatz-Standardschriftart11"/>
    <w:rsid w:val="00FE6532"/>
  </w:style>
  <w:style w:type="character" w:customStyle="1" w:styleId="WW-Absatz-Standardschriftart111">
    <w:name w:val="WW-Absatz-Standardschriftart111"/>
    <w:rsid w:val="00FE6532"/>
  </w:style>
  <w:style w:type="character" w:customStyle="1" w:styleId="WW-Absatz-Standardschriftart1111">
    <w:name w:val="WW-Absatz-Standardschriftart1111"/>
    <w:rsid w:val="00FE6532"/>
  </w:style>
  <w:style w:type="character" w:customStyle="1" w:styleId="WW-Absatz-Standardschriftart11111">
    <w:name w:val="WW-Absatz-Standardschriftart11111"/>
    <w:rsid w:val="00FE6532"/>
  </w:style>
  <w:style w:type="character" w:customStyle="1" w:styleId="WW-Absatz-Standardschriftart111111">
    <w:name w:val="WW-Absatz-Standardschriftart111111"/>
    <w:rsid w:val="00FE6532"/>
  </w:style>
  <w:style w:type="character" w:customStyle="1" w:styleId="1">
    <w:name w:val="Основной шрифт абзаца1"/>
    <w:rsid w:val="00FE6532"/>
  </w:style>
  <w:style w:type="character" w:customStyle="1" w:styleId="WW8Num10z0">
    <w:name w:val="WW8Num10z0"/>
    <w:rsid w:val="00FE6532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FE6532"/>
  </w:style>
  <w:style w:type="character" w:customStyle="1" w:styleId="WW-Absatz-Standardschriftart11111111">
    <w:name w:val="WW-Absatz-Standardschriftart11111111"/>
    <w:rsid w:val="00FE6532"/>
  </w:style>
  <w:style w:type="character" w:customStyle="1" w:styleId="WW-Absatz-Standardschriftart111111111">
    <w:name w:val="WW-Absatz-Standardschriftart111111111"/>
    <w:rsid w:val="00FE6532"/>
  </w:style>
  <w:style w:type="character" w:customStyle="1" w:styleId="WW-Absatz-Standardschriftart1111111111">
    <w:name w:val="WW-Absatz-Standardschriftart1111111111"/>
    <w:rsid w:val="00FE6532"/>
  </w:style>
  <w:style w:type="character" w:customStyle="1" w:styleId="WW8Num11z0">
    <w:name w:val="WW8Num11z0"/>
    <w:rsid w:val="00FE6532"/>
    <w:rPr>
      <w:rFonts w:ascii="Symbol" w:hAnsi="Symbol" w:cs="OpenSymbol"/>
    </w:rPr>
  </w:style>
  <w:style w:type="character" w:customStyle="1" w:styleId="WW-Absatz-Standardschriftart11111111111">
    <w:name w:val="WW-Absatz-Standardschriftart11111111111"/>
    <w:rsid w:val="00FE6532"/>
  </w:style>
  <w:style w:type="character" w:customStyle="1" w:styleId="WW-Absatz-Standardschriftart111111111111">
    <w:name w:val="WW-Absatz-Standardschriftart111111111111"/>
    <w:rsid w:val="00FE6532"/>
  </w:style>
  <w:style w:type="character" w:customStyle="1" w:styleId="WW-Absatz-Standardschriftart1111111111111">
    <w:name w:val="WW-Absatz-Standardschriftart1111111111111"/>
    <w:rsid w:val="00FE6532"/>
  </w:style>
  <w:style w:type="character" w:customStyle="1" w:styleId="WW-Absatz-Standardschriftart11111111111111">
    <w:name w:val="WW-Absatz-Standardschriftart11111111111111"/>
    <w:rsid w:val="00FE6532"/>
  </w:style>
  <w:style w:type="character" w:customStyle="1" w:styleId="WW-Absatz-Standardschriftart111111111111111">
    <w:name w:val="WW-Absatz-Standardschriftart111111111111111"/>
    <w:rsid w:val="00FE6532"/>
  </w:style>
  <w:style w:type="character" w:customStyle="1" w:styleId="WW-Absatz-Standardschriftart1111111111111111">
    <w:name w:val="WW-Absatz-Standardschriftart1111111111111111"/>
    <w:rsid w:val="00FE6532"/>
  </w:style>
  <w:style w:type="character" w:customStyle="1" w:styleId="WW-Absatz-Standardschriftart11111111111111111">
    <w:name w:val="WW-Absatz-Standardschriftart11111111111111111"/>
    <w:rsid w:val="00FE6532"/>
  </w:style>
  <w:style w:type="character" w:customStyle="1" w:styleId="WW-Absatz-Standardschriftart111111111111111111">
    <w:name w:val="WW-Absatz-Standardschriftart111111111111111111"/>
    <w:rsid w:val="00FE6532"/>
  </w:style>
  <w:style w:type="character" w:customStyle="1" w:styleId="10">
    <w:name w:val="Основной шрифт абзаца1"/>
    <w:rsid w:val="00FE6532"/>
  </w:style>
  <w:style w:type="character" w:customStyle="1" w:styleId="a3">
    <w:name w:val="Символ нумерации"/>
    <w:rsid w:val="00FE6532"/>
  </w:style>
  <w:style w:type="character" w:styleId="a4">
    <w:name w:val="Hyperlink"/>
    <w:rsid w:val="00FE6532"/>
    <w:rPr>
      <w:color w:val="000080"/>
      <w:u w:val="single"/>
    </w:rPr>
  </w:style>
  <w:style w:type="character" w:customStyle="1" w:styleId="a5">
    <w:name w:val="Маркеры списка"/>
    <w:rsid w:val="00FE6532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FE653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FE6532"/>
    <w:pPr>
      <w:spacing w:after="120"/>
    </w:pPr>
  </w:style>
  <w:style w:type="paragraph" w:styleId="a8">
    <w:name w:val="List"/>
    <w:basedOn w:val="a7"/>
    <w:rsid w:val="00FE6532"/>
  </w:style>
  <w:style w:type="paragraph" w:customStyle="1" w:styleId="11">
    <w:name w:val="Название1"/>
    <w:basedOn w:val="a"/>
    <w:rsid w:val="00FE6532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FE6532"/>
    <w:pPr>
      <w:suppressLineNumbers/>
    </w:pPr>
  </w:style>
  <w:style w:type="paragraph" w:styleId="a9">
    <w:name w:val="Title"/>
    <w:basedOn w:val="a6"/>
    <w:next w:val="aa"/>
    <w:link w:val="ab"/>
    <w:qFormat/>
    <w:rsid w:val="00FE6532"/>
  </w:style>
  <w:style w:type="paragraph" w:styleId="aa">
    <w:name w:val="Subtitle"/>
    <w:basedOn w:val="a6"/>
    <w:next w:val="a7"/>
    <w:qFormat/>
    <w:rsid w:val="00FE6532"/>
    <w:pPr>
      <w:jc w:val="center"/>
    </w:pPr>
    <w:rPr>
      <w:i/>
      <w:iCs/>
    </w:rPr>
  </w:style>
  <w:style w:type="paragraph" w:customStyle="1" w:styleId="31">
    <w:name w:val="Основной текст с отступом 31"/>
    <w:basedOn w:val="a"/>
    <w:rsid w:val="00FE6532"/>
    <w:pPr>
      <w:ind w:left="360"/>
    </w:pPr>
    <w:rPr>
      <w:rFonts w:ascii="Arial" w:hAnsi="Arial"/>
      <w:szCs w:val="20"/>
    </w:rPr>
  </w:style>
  <w:style w:type="paragraph" w:customStyle="1" w:styleId="21">
    <w:name w:val="Основной текст 21"/>
    <w:basedOn w:val="a"/>
    <w:rsid w:val="00FE6532"/>
    <w:pPr>
      <w:jc w:val="both"/>
    </w:pPr>
    <w:rPr>
      <w:sz w:val="28"/>
      <w:szCs w:val="20"/>
    </w:rPr>
  </w:style>
  <w:style w:type="paragraph" w:customStyle="1" w:styleId="ac">
    <w:name w:val="Содержимое таблицы"/>
    <w:basedOn w:val="a"/>
    <w:rsid w:val="00FE6532"/>
    <w:pPr>
      <w:suppressLineNumbers/>
    </w:pPr>
  </w:style>
  <w:style w:type="paragraph" w:customStyle="1" w:styleId="ad">
    <w:name w:val="Заголовок таблицы"/>
    <w:basedOn w:val="ac"/>
    <w:rsid w:val="00FE6532"/>
    <w:pPr>
      <w:jc w:val="center"/>
    </w:pPr>
    <w:rPr>
      <w:b/>
      <w:bCs/>
    </w:rPr>
  </w:style>
  <w:style w:type="paragraph" w:customStyle="1" w:styleId="13">
    <w:name w:val="Текст выноски1"/>
    <w:basedOn w:val="a"/>
    <w:rsid w:val="00FE6532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9355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876A5D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E46F4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E46F47"/>
  </w:style>
  <w:style w:type="character" w:customStyle="1" w:styleId="ab">
    <w:name w:val="Название Знак"/>
    <w:basedOn w:val="a0"/>
    <w:link w:val="a9"/>
    <w:rsid w:val="00122DE0"/>
    <w:rPr>
      <w:rFonts w:ascii="Arial" w:eastAsia="DejaVu Sans" w:hAnsi="Arial" w:cs="DejaVu Sans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4525-A795-4ADA-9F43-F3AF3F10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участников конкурса «Студент года»</vt:lpstr>
    </vt:vector>
  </TitlesOfParts>
  <Company>Leo_Лапыч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участников конкурса «Студент года»</dc:title>
  <dc:creator>Super power</dc:creator>
  <cp:lastModifiedBy>Пользователь</cp:lastModifiedBy>
  <cp:revision>7</cp:revision>
  <cp:lastPrinted>2016-11-08T07:28:00Z</cp:lastPrinted>
  <dcterms:created xsi:type="dcterms:W3CDTF">2017-01-27T07:07:00Z</dcterms:created>
  <dcterms:modified xsi:type="dcterms:W3CDTF">2020-04-08T08:21:00Z</dcterms:modified>
</cp:coreProperties>
</file>